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155B0" w:rsidRDefault="002155B0" w:rsidP="00EF7417">
      <w:pPr>
        <w:pStyle w:val="Nadpis1"/>
        <w:jc w:val="center"/>
        <w:rPr>
          <w:sz w:val="22"/>
          <w:szCs w:val="22"/>
        </w:rPr>
      </w:pPr>
      <w:r>
        <w:t>Formulář pro uplatnění reklamace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</w:t>
      </w:r>
      <w:r w:rsidR="00C214B8">
        <w:rPr>
          <w:rFonts w:ascii="Calibri" w:hAnsi="Calibri" w:cs="Calibri"/>
        </w:rPr>
        <w:t>se zásilkou</w:t>
      </w:r>
      <w:r>
        <w:rPr>
          <w:rFonts w:ascii="Calibri" w:hAnsi="Calibri" w:cs="Calibri"/>
        </w:rPr>
        <w:t xml:space="preserve">). </w:t>
      </w:r>
    </w:p>
    <w:p w:rsidR="002155B0" w:rsidRDefault="002155B0" w:rsidP="00EF7417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EF7417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C214B8" w:rsidRPr="00C214B8">
        <w:rPr>
          <w:b/>
        </w:rPr>
        <w:t>HABEO.CZ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C214B8" w:rsidRPr="00C214B8">
        <w:rPr>
          <w:b/>
        </w:rPr>
        <w:t>Svatopluk Ondřej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proofErr w:type="spellStart"/>
      <w:r w:rsidR="00C214B8" w:rsidRPr="00C214B8">
        <w:rPr>
          <w:b/>
        </w:rPr>
        <w:t>Pozděchov</w:t>
      </w:r>
      <w:proofErr w:type="spellEnd"/>
      <w:r w:rsidR="00C214B8" w:rsidRPr="00C214B8">
        <w:rPr>
          <w:b/>
        </w:rPr>
        <w:t xml:space="preserve"> 205, 756 11 Valašská Polanka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C214B8" w:rsidRPr="00C214B8">
        <w:rPr>
          <w:b/>
        </w:rPr>
        <w:t>60040327 / CZ6809121594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</w:t>
      </w:r>
      <w:proofErr w:type="spellStart"/>
      <w:r>
        <w:rPr>
          <w:rFonts w:ascii="Calibri" w:hAnsi="Calibri" w:cs="Calibri"/>
        </w:rPr>
        <w:t>mailová</w:t>
      </w:r>
      <w:proofErr w:type="spellEnd"/>
      <w:r>
        <w:rPr>
          <w:rFonts w:ascii="Calibri" w:hAnsi="Calibri" w:cs="Calibri"/>
        </w:rPr>
        <w:t xml:space="preserve"> adresa:</w:t>
      </w:r>
      <w:r>
        <w:rPr>
          <w:rFonts w:ascii="Calibri" w:hAnsi="Calibri" w:cs="Calibri"/>
        </w:rPr>
        <w:tab/>
      </w:r>
      <w:r w:rsidR="00C214B8" w:rsidRPr="00C214B8">
        <w:rPr>
          <w:b/>
        </w:rPr>
        <w:t>info@habeo.cz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C214B8" w:rsidRPr="00C214B8">
        <w:rPr>
          <w:b/>
        </w:rPr>
        <w:t>+420 776 864 260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:rsidR="00C214B8" w:rsidRDefault="00C214B8" w:rsidP="00EF7417">
      <w:pPr>
        <w:spacing w:before="160" w:after="160"/>
        <w:ind w:right="113"/>
        <w:jc w:val="both"/>
        <w:rPr>
          <w:rFonts w:ascii="Calibri" w:hAnsi="Calibri" w:cs="Calibri"/>
          <w:i/>
          <w:iCs/>
        </w:rPr>
      </w:pPr>
      <w:proofErr w:type="gramStart"/>
      <w:r>
        <w:rPr>
          <w:rFonts w:ascii="Calibri" w:hAnsi="Calibri" w:cs="Calibri"/>
        </w:rPr>
        <w:t>D</w:t>
      </w:r>
      <w:r w:rsidR="002155B0">
        <w:rPr>
          <w:rFonts w:ascii="Calibri" w:hAnsi="Calibri" w:cs="Calibri"/>
        </w:rPr>
        <w:t>ne</w:t>
      </w:r>
      <w:r>
        <w:rPr>
          <w:rFonts w:ascii="Calibri" w:hAnsi="Calibri" w:cs="Calibri"/>
        </w:rPr>
        <w:t xml:space="preserve">                                     </w:t>
      </w:r>
      <w:r w:rsidR="002155B0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2155B0">
        <w:rPr>
          <w:rFonts w:ascii="Calibri" w:hAnsi="Calibri" w:cs="Calibri"/>
        </w:rPr>
        <w:t>jsem</w:t>
      </w:r>
      <w:proofErr w:type="gramEnd"/>
      <w:r w:rsidR="002155B0">
        <w:rPr>
          <w:rFonts w:ascii="Calibri" w:hAnsi="Calibri" w:cs="Calibri"/>
        </w:rPr>
        <w:t xml:space="preserve"> ve Vašem obchodě</w:t>
      </w:r>
      <w:r>
        <w:rPr>
          <w:rFonts w:ascii="Calibri" w:hAnsi="Calibri" w:cs="Calibri"/>
        </w:rPr>
        <w:t xml:space="preserve"> habeo.cz</w:t>
      </w:r>
      <w:r w:rsidR="002155B0">
        <w:rPr>
          <w:rFonts w:ascii="Calibri" w:hAnsi="Calibri" w:cs="Calibri"/>
        </w:rPr>
        <w:t xml:space="preserve"> vytvořil objednávku (specifikace objednávky viz níže). Mnou zakoupený produkt však vykazuje tyto vady </w:t>
      </w:r>
      <w:r w:rsidR="002155B0">
        <w:rPr>
          <w:rFonts w:ascii="Calibri" w:hAnsi="Calibri" w:cs="Calibri"/>
          <w:i/>
          <w:iCs/>
          <w:sz w:val="20"/>
          <w:szCs w:val="20"/>
        </w:rPr>
        <w:t xml:space="preserve">(* zde je třeba vadu podrobně </w:t>
      </w:r>
      <w:proofErr w:type="gramStart"/>
      <w:r w:rsidR="002155B0">
        <w:rPr>
          <w:rFonts w:ascii="Calibri" w:hAnsi="Calibri" w:cs="Calibri"/>
          <w:i/>
          <w:iCs/>
          <w:sz w:val="20"/>
          <w:szCs w:val="20"/>
        </w:rPr>
        <w:t>popsat ).</w:t>
      </w:r>
      <w:proofErr w:type="gramEnd"/>
      <w:r w:rsidR="002155B0">
        <w:rPr>
          <w:rFonts w:ascii="Calibri" w:hAnsi="Calibri" w:cs="Calibri"/>
          <w:i/>
          <w:iCs/>
        </w:rPr>
        <w:t xml:space="preserve"> </w:t>
      </w:r>
    </w:p>
    <w:p w:rsidR="00C214B8" w:rsidRDefault="00C214B8" w:rsidP="00EF7417">
      <w:pPr>
        <w:spacing w:before="160" w:after="160"/>
        <w:ind w:right="113"/>
        <w:jc w:val="both"/>
        <w:rPr>
          <w:rFonts w:ascii="Calibri" w:hAnsi="Calibri" w:cs="Calibri"/>
          <w:i/>
          <w:iCs/>
        </w:rPr>
      </w:pPr>
    </w:p>
    <w:p w:rsidR="00C214B8" w:rsidRDefault="00C214B8" w:rsidP="00EF7417">
      <w:pPr>
        <w:spacing w:before="160" w:after="160"/>
        <w:ind w:right="113"/>
        <w:jc w:val="both"/>
        <w:rPr>
          <w:rFonts w:ascii="Calibri" w:hAnsi="Calibri" w:cs="Calibri"/>
          <w:i/>
          <w:iCs/>
        </w:rPr>
      </w:pPr>
    </w:p>
    <w:p w:rsidR="00C214B8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</w:rPr>
        <w:t xml:space="preserve">Požaduji vyřídit reklamaci následujícím způsobem: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požadovaný způsob vyřízení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; například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 xml:space="preserve"> - „jelikož se jedná o odstranitelnou vadu, požaduji o opravu produktu a to nejpozději v zákonné lhůtě 30 kalendářních dnů).</w:t>
      </w:r>
    </w:p>
    <w:p w:rsidR="00C214B8" w:rsidRDefault="00C214B8" w:rsidP="00EF7417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</w:p>
    <w:p w:rsidR="00C214B8" w:rsidRDefault="00C214B8" w:rsidP="00EF7417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</w:p>
    <w:p w:rsidR="00C214B8" w:rsidRDefault="00C214B8" w:rsidP="00EF7417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</w:rPr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2155B0" w:rsidRPr="00C214B8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</w:t>
      </w:r>
      <w:proofErr w:type="gramStart"/>
      <w:r>
        <w:rPr>
          <w:rFonts w:ascii="Calibri" w:hAnsi="Calibri" w:cs="Calibri"/>
        </w:rPr>
        <w:t>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proofErr w:type="gramEnd"/>
    </w:p>
    <w:p w:rsidR="00C214B8" w:rsidRDefault="00C214B8" w:rsidP="00C214B8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:rsidR="002155B0" w:rsidRDefault="002155B0" w:rsidP="00EF7417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</w:r>
      <w:proofErr w:type="gramStart"/>
      <w:r>
        <w:rPr>
          <w:rFonts w:ascii="Calibri" w:hAnsi="Calibri" w:cs="Calibri"/>
          <w:b/>
        </w:rPr>
        <w:t xml:space="preserve">V </w:t>
      </w:r>
      <w:r w:rsidR="00C214B8">
        <w:rPr>
          <w:rFonts w:ascii="Calibri" w:hAnsi="Calibri" w:cs="Calibri"/>
          <w:i/>
          <w:iCs/>
          <w:sz w:val="20"/>
          <w:szCs w:val="20"/>
        </w:rPr>
        <w:t xml:space="preserve">                                        </w:t>
      </w:r>
      <w:r>
        <w:rPr>
          <w:rFonts w:ascii="Calibri" w:hAnsi="Calibri" w:cs="Calibri"/>
          <w:b/>
        </w:rPr>
        <w:t>Dne</w:t>
      </w:r>
      <w:proofErr w:type="gramEnd"/>
      <w:r>
        <w:rPr>
          <w:rFonts w:ascii="Calibri" w:hAnsi="Calibri" w:cs="Calibri"/>
        </w:rPr>
        <w:t xml:space="preserve"> </w:t>
      </w:r>
      <w:r w:rsidR="00C214B8">
        <w:rPr>
          <w:rFonts w:ascii="Calibri" w:hAnsi="Calibri" w:cs="Calibri"/>
          <w:i/>
          <w:iCs/>
          <w:sz w:val="20"/>
          <w:szCs w:val="20"/>
        </w:rPr>
        <w:t xml:space="preserve">                                       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:rsidR="002155B0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P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 xml:space="preserve">Zakoupení věci jste </w:t>
      </w:r>
      <w:bookmarkStart w:id="0" w:name="_GoBack"/>
      <w:bookmarkEnd w:id="0"/>
      <w:r w:rsidRPr="002155B0">
        <w:rPr>
          <w:rFonts w:ascii="Calibri" w:hAnsi="Calibri" w:cs="Calibri"/>
          <w:i/>
          <w:sz w:val="20"/>
          <w:szCs w:val="20"/>
        </w:rPr>
        <w:t>jakožto spotřebitel povinen prokázat předložením kupního dokladu, případně jiným, dostatečně věrohodným způsobem.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DB4292" w:rsidRPr="002155B0" w:rsidRDefault="002155B0" w:rsidP="00EF7417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2155B0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EE5" w:rsidRDefault="00474EE5" w:rsidP="008A289C">
      <w:pPr>
        <w:spacing w:after="0" w:line="240" w:lineRule="auto"/>
      </w:pPr>
      <w:r>
        <w:separator/>
      </w:r>
    </w:p>
  </w:endnote>
  <w:endnote w:type="continuationSeparator" w:id="0">
    <w:p w:rsidR="00474EE5" w:rsidRDefault="00474EE5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EE5" w:rsidRDefault="00474EE5" w:rsidP="008A289C">
      <w:pPr>
        <w:spacing w:after="0" w:line="240" w:lineRule="auto"/>
      </w:pPr>
      <w:r>
        <w:separator/>
      </w:r>
    </w:p>
  </w:footnote>
  <w:footnote w:type="continuationSeparator" w:id="0">
    <w:p w:rsidR="00474EE5" w:rsidRDefault="00474EE5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606" w:rsidRPr="00C23E58" w:rsidRDefault="00B24336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</w:rPr>
    </w:pPr>
    <w:r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r w:rsidR="00BA1606"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hyperlink r:id="rId1" w:history="1">
      <w:r w:rsidR="00C214B8" w:rsidRPr="00B91652">
        <w:rPr>
          <w:rStyle w:val="Hypertextovodkaz"/>
          <w:rFonts w:asciiTheme="majorHAnsi" w:eastAsiaTheme="majorEastAsia" w:hAnsiTheme="majorHAnsi" w:cstheme="majorBidi"/>
          <w:i/>
        </w:rPr>
        <w:t>www.habeo.cz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3B6D"/>
    <w:rsid w:val="0005727C"/>
    <w:rsid w:val="00080C69"/>
    <w:rsid w:val="00103422"/>
    <w:rsid w:val="001D3EA0"/>
    <w:rsid w:val="00200B3D"/>
    <w:rsid w:val="002155B0"/>
    <w:rsid w:val="00344742"/>
    <w:rsid w:val="00474EE5"/>
    <w:rsid w:val="004A2856"/>
    <w:rsid w:val="004B3D08"/>
    <w:rsid w:val="005A27C3"/>
    <w:rsid w:val="005E35DB"/>
    <w:rsid w:val="005F48DA"/>
    <w:rsid w:val="00666B2A"/>
    <w:rsid w:val="007738EE"/>
    <w:rsid w:val="007D2ED3"/>
    <w:rsid w:val="0080626C"/>
    <w:rsid w:val="008818E8"/>
    <w:rsid w:val="00882798"/>
    <w:rsid w:val="008A289C"/>
    <w:rsid w:val="00921218"/>
    <w:rsid w:val="00982DCF"/>
    <w:rsid w:val="00985766"/>
    <w:rsid w:val="00A662C1"/>
    <w:rsid w:val="00B24336"/>
    <w:rsid w:val="00B54207"/>
    <w:rsid w:val="00B64CAC"/>
    <w:rsid w:val="00BA1606"/>
    <w:rsid w:val="00BB165E"/>
    <w:rsid w:val="00BD7D11"/>
    <w:rsid w:val="00C02C2E"/>
    <w:rsid w:val="00C214B8"/>
    <w:rsid w:val="00C23E58"/>
    <w:rsid w:val="00C351E8"/>
    <w:rsid w:val="00C95028"/>
    <w:rsid w:val="00C973DE"/>
    <w:rsid w:val="00CB6CA7"/>
    <w:rsid w:val="00CC3AE5"/>
    <w:rsid w:val="00D62227"/>
    <w:rsid w:val="00D836B4"/>
    <w:rsid w:val="00DB4292"/>
    <w:rsid w:val="00DE6452"/>
    <w:rsid w:val="00EF7417"/>
    <w:rsid w:val="00F83B6D"/>
    <w:rsid w:val="00FB3EE2"/>
    <w:rsid w:val="00FE37D9"/>
    <w:rsid w:val="00FE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27C3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be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3F16D-0BC0-4F33-86C3-CC66F3AB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David Žůrek</cp:lastModifiedBy>
  <cp:revision>2</cp:revision>
  <cp:lastPrinted>2014-01-14T15:56:00Z</cp:lastPrinted>
  <dcterms:created xsi:type="dcterms:W3CDTF">2019-09-30T06:35:00Z</dcterms:created>
  <dcterms:modified xsi:type="dcterms:W3CDTF">2019-09-30T06:35:00Z</dcterms:modified>
</cp:coreProperties>
</file>